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10564"/>
        <w:gridCol w:w="236"/>
      </w:tblGrid>
      <w:tr w:rsidR="00A01B1C" w:rsidRPr="00016623" w14:paraId="4C3C9898" w14:textId="77777777" w:rsidTr="00016623">
        <w:tc>
          <w:tcPr>
            <w:tcW w:w="10780" w:type="dxa"/>
          </w:tcPr>
          <w:p w14:paraId="45828C90" w14:textId="77777777" w:rsidR="004246D0" w:rsidRDefault="00B22EEF" w:rsidP="00EA3013">
            <w:pPr>
              <w:pStyle w:val="Heading1"/>
              <w:outlineLvl w:val="0"/>
            </w:pPr>
            <w:r w:rsidRPr="00F0701F">
              <w:t xml:space="preserve">Senior Mentor </w:t>
            </w:r>
            <w:r w:rsidR="008024C0" w:rsidRPr="00F0701F">
              <w:t xml:space="preserve">Program </w:t>
            </w:r>
            <w:r w:rsidRPr="00F0701F">
              <w:t>Participation Agreement</w:t>
            </w:r>
          </w:p>
          <w:p w14:paraId="3C574AFA" w14:textId="266340C0" w:rsidR="00016623" w:rsidRDefault="004F6ABD" w:rsidP="004F6ABD">
            <w:pPr>
              <w:jc w:val="center"/>
              <w:rPr>
                <w:rFonts w:ascii="Times New Roman" w:hAnsi="Times New Roman"/>
                <w:b/>
                <w:sz w:val="32"/>
                <w:szCs w:val="32"/>
              </w:rPr>
            </w:pPr>
            <w:r w:rsidRPr="004F6ABD">
              <w:rPr>
                <w:rFonts w:ascii="Times New Roman" w:hAnsi="Times New Roman"/>
                <w:b/>
                <w:sz w:val="32"/>
                <w:szCs w:val="32"/>
              </w:rPr>
              <w:t>Spring 20</w:t>
            </w:r>
            <w:r w:rsidR="00FF7D2B">
              <w:rPr>
                <w:rFonts w:ascii="Times New Roman" w:hAnsi="Times New Roman"/>
                <w:b/>
                <w:sz w:val="32"/>
                <w:szCs w:val="32"/>
              </w:rPr>
              <w:t>2</w:t>
            </w:r>
            <w:r w:rsidR="00EA3013">
              <w:rPr>
                <w:rFonts w:ascii="Times New Roman" w:hAnsi="Times New Roman"/>
                <w:b/>
                <w:sz w:val="32"/>
                <w:szCs w:val="32"/>
              </w:rPr>
              <w:t>1</w:t>
            </w:r>
          </w:p>
          <w:p w14:paraId="7BE42A6A" w14:textId="77777777" w:rsidR="004F6ABD" w:rsidRPr="004F6ABD" w:rsidRDefault="004F6ABD" w:rsidP="004F6ABD">
            <w:pPr>
              <w:jc w:val="center"/>
              <w:rPr>
                <w:rFonts w:ascii="Times New Roman" w:hAnsi="Times New Roman"/>
                <w:b/>
                <w:sz w:val="32"/>
                <w:szCs w:val="32"/>
              </w:rPr>
            </w:pPr>
          </w:p>
        </w:tc>
        <w:tc>
          <w:tcPr>
            <w:tcW w:w="236" w:type="dxa"/>
          </w:tcPr>
          <w:p w14:paraId="7B3C1D4A" w14:textId="77777777" w:rsidR="00A01B1C" w:rsidRPr="00016623" w:rsidRDefault="00A01B1C" w:rsidP="0097298E">
            <w:pPr>
              <w:pStyle w:val="Logo"/>
              <w:rPr>
                <w:rFonts w:ascii="Times New Roman" w:hAnsi="Times New Roman"/>
                <w:sz w:val="24"/>
                <w:szCs w:val="24"/>
              </w:rPr>
            </w:pPr>
          </w:p>
        </w:tc>
      </w:tr>
    </w:tbl>
    <w:p w14:paraId="4BB6CAAC" w14:textId="77777777" w:rsidR="008D0133" w:rsidRPr="004F6ABD" w:rsidRDefault="00B22EEF" w:rsidP="00855A6B">
      <w:pPr>
        <w:pStyle w:val="Heading2"/>
        <w:rPr>
          <w:rFonts w:ascii="Times New Roman" w:hAnsi="Times New Roman" w:cs="Times New Roman"/>
          <w:sz w:val="28"/>
        </w:rPr>
      </w:pPr>
      <w:r w:rsidRPr="004F6ABD">
        <w:rPr>
          <w:rFonts w:ascii="Times New Roman" w:hAnsi="Times New Roman" w:cs="Times New Roman"/>
          <w:sz w:val="28"/>
        </w:rPr>
        <w:t>Program Summary</w:t>
      </w:r>
    </w:p>
    <w:p w14:paraId="3E89FEF4" w14:textId="77777777" w:rsidR="00B22EEF" w:rsidRPr="004F6ABD" w:rsidRDefault="00B22EEF" w:rsidP="00B22EEF">
      <w:pPr>
        <w:rPr>
          <w:rFonts w:ascii="Times New Roman" w:hAnsi="Times New Roman"/>
          <w:sz w:val="28"/>
          <w:szCs w:val="28"/>
        </w:rPr>
      </w:pPr>
      <w:r w:rsidRPr="004F6ABD">
        <w:rPr>
          <w:rFonts w:ascii="Times New Roman" w:hAnsi="Times New Roman"/>
          <w:sz w:val="28"/>
          <w:szCs w:val="28"/>
        </w:rPr>
        <w:t>You</w:t>
      </w:r>
      <w:r w:rsidR="00016623" w:rsidRPr="004F6ABD">
        <w:rPr>
          <w:rFonts w:ascii="Times New Roman" w:hAnsi="Times New Roman"/>
          <w:sz w:val="28"/>
          <w:szCs w:val="28"/>
        </w:rPr>
        <w:t xml:space="preserve"> are invited to participate in the</w:t>
      </w:r>
      <w:r w:rsidRPr="004F6ABD">
        <w:rPr>
          <w:rFonts w:ascii="Times New Roman" w:hAnsi="Times New Roman"/>
          <w:sz w:val="28"/>
          <w:szCs w:val="28"/>
        </w:rPr>
        <w:t xml:space="preserve"> Senior Mentor Program, conducted by Oklahoma State University Center for Health Sciences, College of Osteopathic Medicine.  In order to participate you must be 65 years of age or older, in general good health and living independently.</w:t>
      </w:r>
    </w:p>
    <w:p w14:paraId="4F06A1A5" w14:textId="77777777" w:rsidR="00B22EEF" w:rsidRPr="004F6ABD" w:rsidRDefault="00B22EEF" w:rsidP="00B22EEF">
      <w:pPr>
        <w:rPr>
          <w:rFonts w:ascii="Times New Roman" w:hAnsi="Times New Roman"/>
          <w:sz w:val="28"/>
          <w:szCs w:val="28"/>
        </w:rPr>
      </w:pPr>
    </w:p>
    <w:p w14:paraId="4C7409F6" w14:textId="29A47A96" w:rsidR="004F6ABD" w:rsidRDefault="00B22EEF" w:rsidP="00B22EEF">
      <w:pPr>
        <w:rPr>
          <w:rFonts w:ascii="Times New Roman" w:hAnsi="Times New Roman"/>
          <w:sz w:val="28"/>
          <w:szCs w:val="28"/>
        </w:rPr>
      </w:pPr>
      <w:r w:rsidRPr="004F6ABD">
        <w:rPr>
          <w:rFonts w:ascii="Times New Roman" w:hAnsi="Times New Roman"/>
          <w:sz w:val="28"/>
          <w:szCs w:val="28"/>
        </w:rPr>
        <w:t xml:space="preserve">The Senior Mentor Program is designed to help medical students become more competent, confident, and compassionate when working with older adults.  Being a Senior Mentor means that you are volunteering to meet with a pair of medical students </w:t>
      </w:r>
      <w:r w:rsidR="004F6ABD" w:rsidRPr="004F6ABD">
        <w:rPr>
          <w:rFonts w:ascii="Times New Roman" w:hAnsi="Times New Roman"/>
          <w:sz w:val="28"/>
          <w:szCs w:val="28"/>
        </w:rPr>
        <w:t>2</w:t>
      </w:r>
      <w:r w:rsidRPr="004F6ABD">
        <w:rPr>
          <w:rFonts w:ascii="Times New Roman" w:hAnsi="Times New Roman"/>
          <w:sz w:val="28"/>
          <w:szCs w:val="28"/>
        </w:rPr>
        <w:t xml:space="preserve"> times during the first year and</w:t>
      </w:r>
      <w:r w:rsidR="007D7420" w:rsidRPr="004F6ABD">
        <w:rPr>
          <w:rFonts w:ascii="Times New Roman" w:hAnsi="Times New Roman"/>
          <w:sz w:val="28"/>
          <w:szCs w:val="28"/>
        </w:rPr>
        <w:t xml:space="preserve"> </w:t>
      </w:r>
      <w:r w:rsidR="004F6ABD" w:rsidRPr="004F6ABD">
        <w:rPr>
          <w:rFonts w:ascii="Times New Roman" w:hAnsi="Times New Roman"/>
          <w:sz w:val="28"/>
          <w:szCs w:val="28"/>
        </w:rPr>
        <w:t>4</w:t>
      </w:r>
      <w:r w:rsidRPr="004F6ABD">
        <w:rPr>
          <w:rFonts w:ascii="Times New Roman" w:hAnsi="Times New Roman"/>
          <w:sz w:val="28"/>
          <w:szCs w:val="28"/>
        </w:rPr>
        <w:t xml:space="preserve"> times during the</w:t>
      </w:r>
      <w:r w:rsidR="007D7420" w:rsidRPr="004F6ABD">
        <w:rPr>
          <w:rFonts w:ascii="Times New Roman" w:hAnsi="Times New Roman"/>
          <w:sz w:val="28"/>
          <w:szCs w:val="28"/>
        </w:rPr>
        <w:t xml:space="preserve"> </w:t>
      </w:r>
      <w:r w:rsidRPr="004F6ABD">
        <w:rPr>
          <w:rFonts w:ascii="Times New Roman" w:hAnsi="Times New Roman"/>
          <w:sz w:val="28"/>
          <w:szCs w:val="28"/>
        </w:rPr>
        <w:t>second year of their medical school experience</w:t>
      </w:r>
      <w:r w:rsidR="004354DC">
        <w:rPr>
          <w:rFonts w:ascii="Times New Roman" w:hAnsi="Times New Roman"/>
          <w:sz w:val="28"/>
          <w:szCs w:val="28"/>
        </w:rPr>
        <w:t xml:space="preserve"> (two times each semester)</w:t>
      </w:r>
      <w:r w:rsidRPr="004F6ABD">
        <w:rPr>
          <w:rFonts w:ascii="Times New Roman" w:hAnsi="Times New Roman"/>
          <w:sz w:val="28"/>
          <w:szCs w:val="28"/>
        </w:rPr>
        <w:t xml:space="preserve">. </w:t>
      </w:r>
      <w:r w:rsidR="004354DC">
        <w:rPr>
          <w:rFonts w:ascii="Times New Roman" w:hAnsi="Times New Roman"/>
          <w:sz w:val="28"/>
          <w:szCs w:val="28"/>
        </w:rPr>
        <w:t>During the Covid-19 pandemic, t</w:t>
      </w:r>
      <w:r w:rsidRPr="004F6ABD">
        <w:rPr>
          <w:rFonts w:ascii="Times New Roman" w:hAnsi="Times New Roman"/>
          <w:sz w:val="28"/>
          <w:szCs w:val="28"/>
        </w:rPr>
        <w:t>he meetings will</w:t>
      </w:r>
      <w:r w:rsidR="00016623" w:rsidRPr="004F6ABD">
        <w:rPr>
          <w:rFonts w:ascii="Times New Roman" w:hAnsi="Times New Roman"/>
          <w:sz w:val="28"/>
          <w:szCs w:val="28"/>
        </w:rPr>
        <w:t xml:space="preserve"> take place</w:t>
      </w:r>
      <w:r w:rsidRPr="004F6ABD">
        <w:rPr>
          <w:rFonts w:ascii="Times New Roman" w:hAnsi="Times New Roman"/>
          <w:sz w:val="28"/>
          <w:szCs w:val="28"/>
        </w:rPr>
        <w:t xml:space="preserve"> </w:t>
      </w:r>
      <w:r w:rsidR="004354DC">
        <w:rPr>
          <w:rFonts w:ascii="Times New Roman" w:hAnsi="Times New Roman"/>
          <w:sz w:val="28"/>
          <w:szCs w:val="28"/>
        </w:rPr>
        <w:t>virtually or over the pho</w:t>
      </w:r>
      <w:r w:rsidRPr="004F6ABD">
        <w:rPr>
          <w:rFonts w:ascii="Times New Roman" w:hAnsi="Times New Roman"/>
          <w:sz w:val="28"/>
          <w:szCs w:val="28"/>
        </w:rPr>
        <w:t>n</w:t>
      </w:r>
      <w:r w:rsidR="004354DC">
        <w:rPr>
          <w:rFonts w:ascii="Times New Roman" w:hAnsi="Times New Roman"/>
          <w:sz w:val="28"/>
          <w:szCs w:val="28"/>
        </w:rPr>
        <w:t>e a</w:t>
      </w:r>
      <w:r w:rsidRPr="004F6ABD">
        <w:rPr>
          <w:rFonts w:ascii="Times New Roman" w:hAnsi="Times New Roman"/>
          <w:sz w:val="28"/>
          <w:szCs w:val="28"/>
        </w:rPr>
        <w:t xml:space="preserve">t a mutually agreed upon time between the Senior Mentor and Medical Student team.  </w:t>
      </w:r>
      <w:r w:rsidR="004354DC">
        <w:rPr>
          <w:rFonts w:ascii="Times New Roman" w:hAnsi="Times New Roman"/>
          <w:sz w:val="28"/>
          <w:szCs w:val="28"/>
        </w:rPr>
        <w:t>Once the pandemic is under control, the meetings will take place in your home.</w:t>
      </w:r>
    </w:p>
    <w:p w14:paraId="1AAF0619" w14:textId="77777777" w:rsidR="00B22EEF" w:rsidRPr="004F6ABD" w:rsidRDefault="00B22EEF" w:rsidP="00B22EEF">
      <w:pPr>
        <w:rPr>
          <w:rFonts w:ascii="Times New Roman" w:hAnsi="Times New Roman"/>
          <w:sz w:val="28"/>
          <w:szCs w:val="28"/>
        </w:rPr>
      </w:pPr>
      <w:r w:rsidRPr="004F6ABD">
        <w:rPr>
          <w:rFonts w:ascii="Times New Roman" w:hAnsi="Times New Roman"/>
          <w:sz w:val="28"/>
          <w:szCs w:val="28"/>
        </w:rPr>
        <w:t xml:space="preserve">  </w:t>
      </w:r>
    </w:p>
    <w:p w14:paraId="4789BDDB" w14:textId="77777777" w:rsidR="00855A6B" w:rsidRPr="004F6ABD" w:rsidRDefault="005E7EB5" w:rsidP="00855A6B">
      <w:pPr>
        <w:pStyle w:val="Heading2"/>
        <w:rPr>
          <w:rFonts w:ascii="Times New Roman" w:hAnsi="Times New Roman" w:cs="Times New Roman"/>
          <w:sz w:val="28"/>
        </w:rPr>
      </w:pPr>
      <w:r w:rsidRPr="004F6ABD">
        <w:rPr>
          <w:rFonts w:ascii="Times New Roman" w:hAnsi="Times New Roman" w:cs="Times New Roman"/>
          <w:sz w:val="28"/>
        </w:rPr>
        <w:t>Assignments</w:t>
      </w:r>
    </w:p>
    <w:p w14:paraId="0A454D0F" w14:textId="3857AD8A" w:rsidR="008B5C8D" w:rsidRDefault="005E7EB5" w:rsidP="005E7EB5">
      <w:pPr>
        <w:rPr>
          <w:rFonts w:ascii="Times New Roman" w:hAnsi="Times New Roman"/>
          <w:sz w:val="28"/>
          <w:szCs w:val="28"/>
        </w:rPr>
      </w:pPr>
      <w:r w:rsidRPr="004F6ABD">
        <w:rPr>
          <w:rFonts w:ascii="Times New Roman" w:hAnsi="Times New Roman"/>
          <w:sz w:val="28"/>
          <w:szCs w:val="28"/>
        </w:rPr>
        <w:t>During the 1-hour meetings</w:t>
      </w:r>
      <w:r w:rsidR="002F4033">
        <w:rPr>
          <w:rFonts w:ascii="Times New Roman" w:hAnsi="Times New Roman"/>
          <w:sz w:val="28"/>
          <w:szCs w:val="28"/>
        </w:rPr>
        <w:t>,</w:t>
      </w:r>
      <w:r w:rsidRPr="004F6ABD">
        <w:rPr>
          <w:rFonts w:ascii="Times New Roman" w:hAnsi="Times New Roman"/>
          <w:sz w:val="28"/>
          <w:szCs w:val="28"/>
        </w:rPr>
        <w:t xml:space="preserve"> you will be asked to assist your medical students in comp</w:t>
      </w:r>
      <w:r w:rsidR="007367C9" w:rsidRPr="004F6ABD">
        <w:rPr>
          <w:rFonts w:ascii="Times New Roman" w:hAnsi="Times New Roman"/>
          <w:sz w:val="28"/>
          <w:szCs w:val="28"/>
        </w:rPr>
        <w:t xml:space="preserve">leting </w:t>
      </w:r>
      <w:r w:rsidR="007D7420" w:rsidRPr="004F6ABD">
        <w:rPr>
          <w:rFonts w:ascii="Times New Roman" w:hAnsi="Times New Roman"/>
          <w:sz w:val="28"/>
          <w:szCs w:val="28"/>
        </w:rPr>
        <w:t xml:space="preserve">his or her </w:t>
      </w:r>
      <w:r w:rsidR="007367C9" w:rsidRPr="004F6ABD">
        <w:rPr>
          <w:rFonts w:ascii="Times New Roman" w:hAnsi="Times New Roman"/>
          <w:sz w:val="28"/>
          <w:szCs w:val="28"/>
        </w:rPr>
        <w:t>assignments</w:t>
      </w:r>
      <w:r w:rsidR="007D7420" w:rsidRPr="004F6ABD">
        <w:rPr>
          <w:rFonts w:ascii="Times New Roman" w:hAnsi="Times New Roman"/>
          <w:sz w:val="28"/>
          <w:szCs w:val="28"/>
        </w:rPr>
        <w:t>.</w:t>
      </w:r>
    </w:p>
    <w:p w14:paraId="1FA9EB67" w14:textId="77777777" w:rsidR="004F6ABD" w:rsidRPr="004F6ABD" w:rsidRDefault="004F6ABD" w:rsidP="005E7EB5">
      <w:pPr>
        <w:rPr>
          <w:rFonts w:ascii="Times New Roman" w:hAnsi="Times New Roman"/>
          <w:sz w:val="28"/>
          <w:szCs w:val="28"/>
        </w:rPr>
      </w:pPr>
    </w:p>
    <w:p w14:paraId="54B895AD" w14:textId="77777777" w:rsidR="008D0133" w:rsidRPr="004F6ABD" w:rsidRDefault="005E7EB5">
      <w:pPr>
        <w:pStyle w:val="Heading2"/>
        <w:rPr>
          <w:rFonts w:ascii="Times New Roman" w:hAnsi="Times New Roman" w:cs="Times New Roman"/>
          <w:sz w:val="28"/>
        </w:rPr>
      </w:pPr>
      <w:r w:rsidRPr="004F6ABD">
        <w:rPr>
          <w:rFonts w:ascii="Times New Roman" w:hAnsi="Times New Roman" w:cs="Times New Roman"/>
          <w:sz w:val="28"/>
        </w:rPr>
        <w:t>Voluntary Participation Agreement</w:t>
      </w:r>
    </w:p>
    <w:p w14:paraId="4852DDB9" w14:textId="77777777" w:rsidR="008B5C8D" w:rsidRPr="004F6ABD" w:rsidRDefault="005E7EB5" w:rsidP="005E7EB5">
      <w:pPr>
        <w:rPr>
          <w:rFonts w:ascii="Times New Roman" w:hAnsi="Times New Roman"/>
          <w:sz w:val="28"/>
          <w:szCs w:val="28"/>
        </w:rPr>
      </w:pPr>
      <w:r w:rsidRPr="004F6ABD">
        <w:rPr>
          <w:rFonts w:ascii="Times New Roman" w:hAnsi="Times New Roman"/>
          <w:sz w:val="28"/>
          <w:szCs w:val="28"/>
        </w:rPr>
        <w:t>Your voluntary participation will be an invaluable contribution to your medical student’s ed</w:t>
      </w:r>
      <w:r w:rsidR="00016623" w:rsidRPr="004F6ABD">
        <w:rPr>
          <w:rFonts w:ascii="Times New Roman" w:hAnsi="Times New Roman"/>
          <w:sz w:val="28"/>
          <w:szCs w:val="28"/>
        </w:rPr>
        <w:t>ucation.  There is no payment or</w:t>
      </w:r>
      <w:r w:rsidRPr="004F6ABD">
        <w:rPr>
          <w:rFonts w:ascii="Times New Roman" w:hAnsi="Times New Roman"/>
          <w:sz w:val="28"/>
          <w:szCs w:val="28"/>
        </w:rPr>
        <w:t xml:space="preserve"> any other means of compensation for participation in this program</w:t>
      </w:r>
      <w:r w:rsidR="00016623" w:rsidRPr="004F6ABD">
        <w:rPr>
          <w:rFonts w:ascii="Times New Roman" w:hAnsi="Times New Roman"/>
          <w:sz w:val="28"/>
          <w:szCs w:val="28"/>
        </w:rPr>
        <w:t xml:space="preserve">.  This </w:t>
      </w:r>
      <w:r w:rsidRPr="004F6ABD">
        <w:rPr>
          <w:rFonts w:ascii="Times New Roman" w:hAnsi="Times New Roman"/>
          <w:sz w:val="28"/>
          <w:szCs w:val="28"/>
        </w:rPr>
        <w:t xml:space="preserve">agreement can be </w:t>
      </w:r>
      <w:r w:rsidR="00016623" w:rsidRPr="004F6ABD">
        <w:rPr>
          <w:rFonts w:ascii="Times New Roman" w:hAnsi="Times New Roman"/>
          <w:sz w:val="28"/>
          <w:szCs w:val="28"/>
        </w:rPr>
        <w:t>ended</w:t>
      </w:r>
      <w:r w:rsidRPr="004F6ABD">
        <w:rPr>
          <w:rFonts w:ascii="Times New Roman" w:hAnsi="Times New Roman"/>
          <w:sz w:val="28"/>
          <w:szCs w:val="28"/>
        </w:rPr>
        <w:t xml:space="preserve"> at any time by the Senior Mentor or </w:t>
      </w:r>
      <w:r w:rsidR="008B5C8D" w:rsidRPr="004F6ABD">
        <w:rPr>
          <w:rFonts w:ascii="Times New Roman" w:hAnsi="Times New Roman"/>
          <w:sz w:val="28"/>
          <w:szCs w:val="28"/>
        </w:rPr>
        <w:t xml:space="preserve">Oklahoma State University Center for Health Sciences Senior Mentor Program faculty.  </w:t>
      </w:r>
    </w:p>
    <w:p w14:paraId="2E10CDD0" w14:textId="77777777" w:rsidR="008B5C8D" w:rsidRPr="004F6ABD" w:rsidRDefault="008B5C8D" w:rsidP="005E7EB5">
      <w:pPr>
        <w:rPr>
          <w:rFonts w:ascii="Times New Roman" w:hAnsi="Times New Roman"/>
          <w:sz w:val="28"/>
          <w:szCs w:val="28"/>
        </w:rPr>
      </w:pPr>
    </w:p>
    <w:p w14:paraId="55B4629A" w14:textId="77777777" w:rsidR="004F6ABD" w:rsidRDefault="008B5C8D" w:rsidP="005E7EB5">
      <w:pPr>
        <w:rPr>
          <w:rFonts w:ascii="Times New Roman" w:hAnsi="Times New Roman"/>
          <w:sz w:val="28"/>
          <w:szCs w:val="28"/>
        </w:rPr>
      </w:pPr>
      <w:r w:rsidRPr="004F6ABD">
        <w:rPr>
          <w:rFonts w:ascii="Times New Roman" w:hAnsi="Times New Roman"/>
          <w:sz w:val="28"/>
          <w:szCs w:val="28"/>
        </w:rPr>
        <w:t>If you have additional questions about the Senior Mentor Program please call the Senior</w:t>
      </w:r>
      <w:r w:rsidR="004F6ABD" w:rsidRPr="004F6ABD">
        <w:rPr>
          <w:rFonts w:ascii="Times New Roman" w:hAnsi="Times New Roman"/>
          <w:sz w:val="28"/>
          <w:szCs w:val="28"/>
        </w:rPr>
        <w:t xml:space="preserve"> Mentor Program at (918) 561-821</w:t>
      </w:r>
      <w:r w:rsidRPr="004F6ABD">
        <w:rPr>
          <w:rFonts w:ascii="Times New Roman" w:hAnsi="Times New Roman"/>
          <w:sz w:val="28"/>
          <w:szCs w:val="28"/>
        </w:rPr>
        <w:t xml:space="preserve">1.  Thank you for your cooperation and willingness to participate in the Senior Mentor Program.   </w:t>
      </w:r>
    </w:p>
    <w:p w14:paraId="04379713" w14:textId="77777777" w:rsidR="005E7EB5" w:rsidRPr="004F6ABD" w:rsidRDefault="008B5C8D" w:rsidP="005E7EB5">
      <w:pPr>
        <w:rPr>
          <w:rFonts w:ascii="Times New Roman" w:hAnsi="Times New Roman"/>
          <w:sz w:val="28"/>
          <w:szCs w:val="28"/>
        </w:rPr>
      </w:pPr>
      <w:r w:rsidRPr="004F6ABD">
        <w:rPr>
          <w:rFonts w:ascii="Times New Roman" w:hAnsi="Times New Roman"/>
          <w:sz w:val="28"/>
          <w:szCs w:val="28"/>
        </w:rPr>
        <w:t xml:space="preserve"> </w:t>
      </w:r>
    </w:p>
    <w:p w14:paraId="63AB614F" w14:textId="77777777" w:rsidR="008D0133" w:rsidRPr="004F6ABD" w:rsidRDefault="00855A6B">
      <w:pPr>
        <w:pStyle w:val="Heading2"/>
        <w:rPr>
          <w:rFonts w:ascii="Times New Roman" w:hAnsi="Times New Roman" w:cs="Times New Roman"/>
          <w:sz w:val="28"/>
        </w:rPr>
      </w:pPr>
      <w:r w:rsidRPr="004F6ABD">
        <w:rPr>
          <w:rFonts w:ascii="Times New Roman" w:hAnsi="Times New Roman" w:cs="Times New Roman"/>
          <w:sz w:val="28"/>
        </w:rPr>
        <w:t>Agreement and Signature</w:t>
      </w:r>
    </w:p>
    <w:p w14:paraId="40C0F063" w14:textId="77777777" w:rsidR="008B5C8D" w:rsidRPr="004F6ABD" w:rsidRDefault="00016623" w:rsidP="008B5C8D">
      <w:pPr>
        <w:rPr>
          <w:rFonts w:ascii="Times New Roman" w:hAnsi="Times New Roman"/>
          <w:sz w:val="28"/>
          <w:szCs w:val="28"/>
        </w:rPr>
      </w:pPr>
      <w:r w:rsidRPr="004F6ABD">
        <w:rPr>
          <w:rFonts w:ascii="Times New Roman" w:hAnsi="Times New Roman"/>
          <w:sz w:val="28"/>
          <w:szCs w:val="28"/>
        </w:rPr>
        <w:t xml:space="preserve">The nature of my involvement has been </w:t>
      </w:r>
      <w:r w:rsidR="008B5C8D" w:rsidRPr="004F6ABD">
        <w:rPr>
          <w:rFonts w:ascii="Times New Roman" w:hAnsi="Times New Roman"/>
          <w:sz w:val="28"/>
          <w:szCs w:val="28"/>
        </w:rPr>
        <w:t>explained to me a</w:t>
      </w:r>
      <w:r w:rsidRPr="004F6ABD">
        <w:rPr>
          <w:rFonts w:ascii="Times New Roman" w:hAnsi="Times New Roman"/>
          <w:sz w:val="28"/>
          <w:szCs w:val="28"/>
        </w:rPr>
        <w:t>nd I agree to participate in the Senior Mentor Program.</w:t>
      </w:r>
    </w:p>
    <w:p w14:paraId="44D2D3E4" w14:textId="77777777" w:rsidR="008B5C8D" w:rsidRPr="004F6ABD" w:rsidRDefault="008B5C8D" w:rsidP="008B5C8D">
      <w:pPr>
        <w:rPr>
          <w:rFonts w:ascii="Times New Roman" w:hAnsi="Times New Roman"/>
          <w:sz w:val="28"/>
          <w:szCs w:val="28"/>
        </w:rPr>
      </w:pPr>
    </w:p>
    <w:p w14:paraId="11979701" w14:textId="77777777" w:rsidR="00F934A6" w:rsidRPr="004F6ABD" w:rsidRDefault="00F934A6" w:rsidP="008B5C8D">
      <w:pPr>
        <w:rPr>
          <w:rFonts w:ascii="Times New Roman" w:hAnsi="Times New Roman"/>
          <w:sz w:val="28"/>
          <w:szCs w:val="28"/>
        </w:rPr>
      </w:pPr>
    </w:p>
    <w:p w14:paraId="7F88BA61" w14:textId="77777777" w:rsidR="00855A6B" w:rsidRPr="004F6ABD" w:rsidRDefault="0075592E" w:rsidP="00016623">
      <w:pPr>
        <w:rPr>
          <w:rFonts w:ascii="Times New Roman" w:hAnsi="Times New Roman"/>
          <w:sz w:val="28"/>
          <w:szCs w:val="28"/>
        </w:rPr>
      </w:pPr>
      <w:r w:rsidRPr="004F6ABD">
        <w:rPr>
          <w:rFonts w:ascii="Times New Roman" w:hAnsi="Times New Roman"/>
          <w:sz w:val="28"/>
          <w:szCs w:val="28"/>
        </w:rPr>
        <w:t>Signature ____________________</w:t>
      </w:r>
      <w:r w:rsidR="00016623" w:rsidRPr="004F6ABD">
        <w:rPr>
          <w:rFonts w:ascii="Times New Roman" w:hAnsi="Times New Roman"/>
          <w:sz w:val="28"/>
          <w:szCs w:val="28"/>
        </w:rPr>
        <w:t>_________________</w:t>
      </w:r>
      <w:r w:rsidRPr="004F6ABD">
        <w:rPr>
          <w:rFonts w:ascii="Times New Roman" w:hAnsi="Times New Roman"/>
          <w:sz w:val="28"/>
          <w:szCs w:val="28"/>
        </w:rPr>
        <w:tab/>
        <w:t>Date _______________________</w:t>
      </w:r>
    </w:p>
    <w:p w14:paraId="3B632435" w14:textId="77777777" w:rsidR="00016623" w:rsidRPr="00016623" w:rsidRDefault="00016623" w:rsidP="00016623">
      <w:pPr>
        <w:rPr>
          <w:rFonts w:ascii="Times New Roman" w:hAnsi="Times New Roman"/>
          <w:sz w:val="24"/>
        </w:rPr>
      </w:pPr>
    </w:p>
    <w:p w14:paraId="6570E097" w14:textId="77777777" w:rsidR="00016623" w:rsidRPr="00016623" w:rsidRDefault="00016623" w:rsidP="00016623">
      <w:pPr>
        <w:rPr>
          <w:rFonts w:ascii="Times New Roman" w:hAnsi="Times New Roman"/>
          <w:sz w:val="24"/>
        </w:rPr>
      </w:pPr>
    </w:p>
    <w:sectPr w:rsidR="00016623" w:rsidRPr="00016623" w:rsidSect="007559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5A1AD4"/>
    <w:multiLevelType w:val="hybridMultilevel"/>
    <w:tmpl w:val="CE7CF9B6"/>
    <w:lvl w:ilvl="0" w:tplc="0409000D">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0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C61"/>
    <w:rsid w:val="00011482"/>
    <w:rsid w:val="00016623"/>
    <w:rsid w:val="000305AB"/>
    <w:rsid w:val="00036ABD"/>
    <w:rsid w:val="000A29D5"/>
    <w:rsid w:val="00133092"/>
    <w:rsid w:val="001C200E"/>
    <w:rsid w:val="002E35AF"/>
    <w:rsid w:val="002F4033"/>
    <w:rsid w:val="004246D0"/>
    <w:rsid w:val="004354DC"/>
    <w:rsid w:val="0044347D"/>
    <w:rsid w:val="00465F10"/>
    <w:rsid w:val="00474D19"/>
    <w:rsid w:val="004A0A03"/>
    <w:rsid w:val="004F6ABD"/>
    <w:rsid w:val="005E7EB5"/>
    <w:rsid w:val="006653DF"/>
    <w:rsid w:val="007367C9"/>
    <w:rsid w:val="0075592E"/>
    <w:rsid w:val="007D7420"/>
    <w:rsid w:val="008024C0"/>
    <w:rsid w:val="00855A6B"/>
    <w:rsid w:val="008B5C8D"/>
    <w:rsid w:val="008D0133"/>
    <w:rsid w:val="0097298E"/>
    <w:rsid w:val="00993B1C"/>
    <w:rsid w:val="00A01B1C"/>
    <w:rsid w:val="00B22EEF"/>
    <w:rsid w:val="00B8183C"/>
    <w:rsid w:val="00BA6B87"/>
    <w:rsid w:val="00D71F2A"/>
    <w:rsid w:val="00DE3F57"/>
    <w:rsid w:val="00DF0C61"/>
    <w:rsid w:val="00EA3013"/>
    <w:rsid w:val="00F0701F"/>
    <w:rsid w:val="00F934A6"/>
    <w:rsid w:val="00FF7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0B488"/>
  <w15:docId w15:val="{F754AE1C-622A-4AC4-B2BF-95B9F082F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98E"/>
    <w:pPr>
      <w:spacing w:before="40" w:after="40"/>
    </w:pPr>
    <w:rPr>
      <w:rFonts w:asciiTheme="minorHAnsi" w:hAnsiTheme="minorHAnsi"/>
      <w:szCs w:val="24"/>
    </w:rPr>
  </w:style>
  <w:style w:type="paragraph" w:styleId="Heading1">
    <w:name w:val="heading 1"/>
    <w:basedOn w:val="Normal"/>
    <w:next w:val="Normal"/>
    <w:qFormat/>
    <w:rsid w:val="00A01B1C"/>
    <w:pPr>
      <w:keepNext/>
      <w:spacing w:before="240" w:after="60"/>
      <w:outlineLvl w:val="0"/>
    </w:pPr>
    <w:rPr>
      <w:rFonts w:asciiTheme="majorHAnsi" w:hAnsiTheme="majorHAnsi" w:cs="Arial"/>
      <w:b/>
      <w:bCs/>
      <w:color w:val="415B5C" w:themeColor="accent3" w:themeShade="80"/>
      <w:kern w:val="32"/>
      <w:sz w:val="36"/>
      <w:szCs w:val="32"/>
    </w:rPr>
  </w:style>
  <w:style w:type="paragraph" w:styleId="Heading2">
    <w:name w:val="heading 2"/>
    <w:basedOn w:val="Normal"/>
    <w:next w:val="Normal"/>
    <w:qFormat/>
    <w:rsid w:val="0097298E"/>
    <w:pPr>
      <w:keepNext/>
      <w:shd w:val="clear" w:color="auto" w:fill="E7EEEE" w:themeFill="accent3" w:themeFillTint="33"/>
      <w:spacing w:before="240" w:after="60"/>
      <w:outlineLvl w:val="1"/>
    </w:pPr>
    <w:rPr>
      <w:rFonts w:asciiTheme="majorHAnsi" w:hAnsiTheme="majorHAnsi" w:cs="Arial"/>
      <w:b/>
      <w:bCs/>
      <w:iCs/>
      <w:color w:val="415B5C" w:themeColor="accent3" w:themeShade="80"/>
      <w:sz w:val="22"/>
      <w:szCs w:val="28"/>
    </w:rPr>
  </w:style>
  <w:style w:type="paragraph" w:styleId="Heading3">
    <w:name w:val="heading 3"/>
    <w:basedOn w:val="Normal"/>
    <w:next w:val="Normal"/>
    <w:link w:val="Heading3Char"/>
    <w:uiPriority w:val="9"/>
    <w:unhideWhenUsed/>
    <w:qFormat/>
    <w:rsid w:val="0097298E"/>
    <w:pPr>
      <w:keepNext/>
      <w:spacing w:after="2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200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298E"/>
    <w:rPr>
      <w:rFonts w:asciiTheme="minorHAnsi" w:hAnsiTheme="minorHAnsi"/>
      <w:szCs w:val="24"/>
    </w:rPr>
  </w:style>
  <w:style w:type="paragraph" w:styleId="BalloonText">
    <w:name w:val="Balloon Text"/>
    <w:basedOn w:val="Normal"/>
    <w:link w:val="BalloonTextChar"/>
    <w:uiPriority w:val="99"/>
    <w:semiHidden/>
    <w:unhideWhenUsed/>
    <w:rsid w:val="00A01B1C"/>
    <w:rPr>
      <w:rFonts w:ascii="Tahoma" w:hAnsi="Tahoma" w:cs="Tahoma"/>
      <w:sz w:val="16"/>
      <w:szCs w:val="16"/>
    </w:rPr>
  </w:style>
  <w:style w:type="character" w:customStyle="1" w:styleId="BalloonTextChar">
    <w:name w:val="Balloon Text Char"/>
    <w:basedOn w:val="DefaultParagraphFont"/>
    <w:link w:val="BalloonText"/>
    <w:uiPriority w:val="99"/>
    <w:semiHidden/>
    <w:rsid w:val="00A01B1C"/>
    <w:rPr>
      <w:rFonts w:ascii="Tahoma" w:hAnsi="Tahoma" w:cs="Tahoma"/>
      <w:sz w:val="16"/>
      <w:szCs w:val="16"/>
    </w:rPr>
  </w:style>
  <w:style w:type="paragraph" w:customStyle="1" w:styleId="Logo">
    <w:name w:val="Logo"/>
    <w:basedOn w:val="Normal"/>
    <w:qFormat/>
    <w:rsid w:val="0097298E"/>
    <w:pPr>
      <w:jc w:val="right"/>
    </w:pPr>
    <w:rPr>
      <w:szCs w:val="20"/>
    </w:rPr>
  </w:style>
  <w:style w:type="paragraph" w:styleId="ListParagraph">
    <w:name w:val="List Paragraph"/>
    <w:basedOn w:val="Normal"/>
    <w:uiPriority w:val="34"/>
    <w:unhideWhenUsed/>
    <w:qFormat/>
    <w:rsid w:val="005E7E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sleev\Application%20Data\Microsoft\Templates\VolApp.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ivic">
  <a:themeElements>
    <a:clrScheme name="Custom 1">
      <a:dk1>
        <a:sysClr val="windowText" lastClr="000000"/>
      </a:dk1>
      <a:lt1>
        <a:sysClr val="window" lastClr="FFFFFF"/>
      </a:lt1>
      <a:dk2>
        <a:srgbClr val="FFC000"/>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139033C-EFEC-4417-A9AB-F044C80AC8E3}">
  <ds:schemaRefs>
    <ds:schemaRef ds:uri="http://schemas.openxmlformats.org/officeDocument/2006/bibliography"/>
  </ds:schemaRefs>
</ds:datastoreItem>
</file>

<file path=customXml/itemProps2.xml><?xml version="1.0" encoding="utf-8"?>
<ds:datastoreItem xmlns:ds="http://schemas.openxmlformats.org/officeDocument/2006/customXml" ds:itemID="{0BD44636-7B2B-4C57-B722-40693DCFC0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VolApp.dotx</Template>
  <TotalTime>10</TotalTime>
  <Pages>1</Pages>
  <Words>289</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Volunteer application</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dc:title>
  <dc:creator>lesleev</dc:creator>
  <cp:keywords/>
  <cp:lastModifiedBy>Calhoun, Brenda</cp:lastModifiedBy>
  <cp:revision>6</cp:revision>
  <cp:lastPrinted>2020-01-16T15:32:00Z</cp:lastPrinted>
  <dcterms:created xsi:type="dcterms:W3CDTF">2021-01-19T16:06:00Z</dcterms:created>
  <dcterms:modified xsi:type="dcterms:W3CDTF">2021-01-19T16:16:00Z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ies>
</file>